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14136" w14:textId="1E35EFF7" w:rsidR="00E8477D" w:rsidRDefault="00581F29" w:rsidP="00DF77B1">
      <w:pPr>
        <w:jc w:val="center"/>
        <w:rPr>
          <w:b/>
          <w:bCs/>
          <w:sz w:val="24"/>
          <w:szCs w:val="24"/>
        </w:rPr>
      </w:pPr>
      <w:bookmarkStart w:id="0" w:name="_GoBack"/>
      <w:bookmarkEnd w:id="0"/>
      <w:r>
        <w:rPr>
          <w:b/>
          <w:bCs/>
          <w:sz w:val="24"/>
          <w:szCs w:val="24"/>
        </w:rPr>
        <w:t>Alvah N. Belding Memorial Library</w:t>
      </w:r>
    </w:p>
    <w:p w14:paraId="7B085FA2" w14:textId="77777777" w:rsidR="00E8477D" w:rsidRDefault="00581F29" w:rsidP="00DF77B1">
      <w:pPr>
        <w:jc w:val="center"/>
        <w:rPr>
          <w:b/>
          <w:bCs/>
          <w:sz w:val="24"/>
          <w:szCs w:val="24"/>
        </w:rPr>
      </w:pPr>
      <w:r>
        <w:rPr>
          <w:b/>
          <w:bCs/>
          <w:sz w:val="24"/>
          <w:szCs w:val="24"/>
        </w:rPr>
        <w:t>Library Board Minutes</w:t>
      </w:r>
    </w:p>
    <w:p w14:paraId="377EABE9" w14:textId="7243B2C2" w:rsidR="00E8477D" w:rsidRDefault="002B1DFA" w:rsidP="002B1DFA">
      <w:pPr>
        <w:jc w:val="center"/>
        <w:rPr>
          <w:b/>
          <w:bCs/>
          <w:sz w:val="24"/>
          <w:szCs w:val="24"/>
        </w:rPr>
      </w:pPr>
      <w:r>
        <w:rPr>
          <w:b/>
          <w:bCs/>
          <w:sz w:val="24"/>
          <w:szCs w:val="24"/>
        </w:rPr>
        <w:t>June 24</w:t>
      </w:r>
      <w:r w:rsidR="00581F29">
        <w:rPr>
          <w:b/>
          <w:bCs/>
          <w:sz w:val="24"/>
          <w:szCs w:val="24"/>
        </w:rPr>
        <w:t>, 2024</w:t>
      </w:r>
    </w:p>
    <w:p w14:paraId="0D2F49FA" w14:textId="77777777" w:rsidR="00E8477D" w:rsidRDefault="00E8477D" w:rsidP="00DF77B1">
      <w:pPr>
        <w:jc w:val="center"/>
        <w:rPr>
          <w:b/>
          <w:bCs/>
          <w:sz w:val="24"/>
          <w:szCs w:val="24"/>
        </w:rPr>
      </w:pPr>
    </w:p>
    <w:p w14:paraId="74E707CF" w14:textId="67A68500" w:rsidR="00E8477D" w:rsidRDefault="00581F29" w:rsidP="00DF77B1">
      <w:pPr>
        <w:rPr>
          <w:sz w:val="24"/>
          <w:szCs w:val="24"/>
        </w:rPr>
      </w:pPr>
      <w:r w:rsidRPr="00CF70D5">
        <w:rPr>
          <w:b/>
          <w:bCs/>
          <w:sz w:val="24"/>
          <w:szCs w:val="24"/>
        </w:rPr>
        <w:t>Board Members Present:</w:t>
      </w:r>
      <w:r>
        <w:rPr>
          <w:sz w:val="24"/>
          <w:szCs w:val="24"/>
        </w:rPr>
        <w:t xml:space="preserve">  Ron Gunderson, Sherri Hughes,</w:t>
      </w:r>
      <w:r w:rsidR="002B1DFA">
        <w:rPr>
          <w:sz w:val="24"/>
          <w:szCs w:val="24"/>
        </w:rPr>
        <w:t xml:space="preserve"> Kathy Lehman</w:t>
      </w:r>
    </w:p>
    <w:p w14:paraId="426363DC" w14:textId="518A8EA7" w:rsidR="00E8477D" w:rsidRDefault="00581F29" w:rsidP="00DF77B1">
      <w:pPr>
        <w:rPr>
          <w:sz w:val="24"/>
          <w:szCs w:val="24"/>
        </w:rPr>
      </w:pPr>
      <w:r w:rsidRPr="00CF70D5">
        <w:rPr>
          <w:b/>
          <w:bCs/>
          <w:sz w:val="24"/>
          <w:szCs w:val="24"/>
        </w:rPr>
        <w:t>Board Members Absent</w:t>
      </w:r>
      <w:r w:rsidR="002B1DFA">
        <w:rPr>
          <w:sz w:val="24"/>
          <w:szCs w:val="24"/>
        </w:rPr>
        <w:t>:  Jan Lamborne, Tom Cameron</w:t>
      </w:r>
    </w:p>
    <w:p w14:paraId="3D6B107D" w14:textId="57D1F72B" w:rsidR="00E8477D" w:rsidRDefault="00581F29" w:rsidP="00DF77B1">
      <w:pPr>
        <w:rPr>
          <w:sz w:val="24"/>
          <w:szCs w:val="24"/>
        </w:rPr>
      </w:pPr>
      <w:r w:rsidRPr="00CF70D5">
        <w:rPr>
          <w:b/>
          <w:bCs/>
          <w:sz w:val="24"/>
          <w:szCs w:val="24"/>
        </w:rPr>
        <w:t>Director:</w:t>
      </w:r>
      <w:r>
        <w:rPr>
          <w:sz w:val="24"/>
          <w:szCs w:val="24"/>
        </w:rPr>
        <w:t xml:space="preserve">  Britney Dillon </w:t>
      </w:r>
    </w:p>
    <w:p w14:paraId="6E52A2DE" w14:textId="0A31F93E" w:rsidR="00E8477D" w:rsidRDefault="00581F29" w:rsidP="00DF77B1">
      <w:pPr>
        <w:rPr>
          <w:sz w:val="24"/>
          <w:szCs w:val="24"/>
        </w:rPr>
      </w:pPr>
      <w:r w:rsidRPr="00CF70D5">
        <w:rPr>
          <w:b/>
          <w:bCs/>
          <w:sz w:val="24"/>
          <w:szCs w:val="24"/>
        </w:rPr>
        <w:t>City Council Liaison</w:t>
      </w:r>
      <w:r>
        <w:rPr>
          <w:sz w:val="24"/>
          <w:szCs w:val="24"/>
        </w:rPr>
        <w:t xml:space="preserve">:  </w:t>
      </w:r>
    </w:p>
    <w:p w14:paraId="5914C4D1" w14:textId="1F5C8083" w:rsidR="00E8477D" w:rsidRPr="00DF77B1" w:rsidRDefault="00581F29" w:rsidP="00DF77B1">
      <w:pPr>
        <w:rPr>
          <w:sz w:val="24"/>
          <w:szCs w:val="24"/>
        </w:rPr>
      </w:pPr>
      <w:r w:rsidRPr="00CF70D5">
        <w:rPr>
          <w:b/>
          <w:bCs/>
          <w:sz w:val="24"/>
          <w:szCs w:val="24"/>
        </w:rPr>
        <w:t>Guests:</w:t>
      </w:r>
      <w:r>
        <w:rPr>
          <w:sz w:val="24"/>
          <w:szCs w:val="24"/>
        </w:rPr>
        <w:t xml:space="preserve"> </w:t>
      </w:r>
    </w:p>
    <w:p w14:paraId="56B69EB2" w14:textId="77777777" w:rsidR="00E8477D" w:rsidRDefault="00E8477D" w:rsidP="00DF77B1">
      <w:pPr>
        <w:rPr>
          <w:b/>
          <w:bCs/>
          <w:sz w:val="24"/>
          <w:szCs w:val="24"/>
        </w:rPr>
      </w:pPr>
    </w:p>
    <w:p w14:paraId="6D589628" w14:textId="0F6D3D1E" w:rsidR="00E8477D" w:rsidRDefault="00581F29" w:rsidP="00DF77B1">
      <w:pPr>
        <w:pStyle w:val="ListParagraph"/>
        <w:numPr>
          <w:ilvl w:val="0"/>
          <w:numId w:val="24"/>
        </w:numPr>
        <w:rPr>
          <w:sz w:val="24"/>
          <w:szCs w:val="24"/>
        </w:rPr>
      </w:pPr>
      <w:r>
        <w:rPr>
          <w:b/>
          <w:bCs/>
          <w:sz w:val="24"/>
          <w:szCs w:val="24"/>
        </w:rPr>
        <w:t xml:space="preserve"> Call at Order and Roll Call:  </w:t>
      </w:r>
      <w:r w:rsidRPr="00DF77B1">
        <w:rPr>
          <w:sz w:val="24"/>
          <w:szCs w:val="24"/>
        </w:rPr>
        <w:t>Meeting was called to order by Ron G.</w:t>
      </w:r>
      <w:r>
        <w:rPr>
          <w:sz w:val="24"/>
          <w:szCs w:val="24"/>
        </w:rPr>
        <w:t xml:space="preserve"> at 5:30 p.m. </w:t>
      </w:r>
      <w:r w:rsidR="002B1DFA">
        <w:rPr>
          <w:sz w:val="24"/>
          <w:szCs w:val="24"/>
        </w:rPr>
        <w:t xml:space="preserve">  Motion made by Ron to excuse the absences of Tom and Jan.  Supported by Kathy.  Motion passed.</w:t>
      </w:r>
    </w:p>
    <w:p w14:paraId="6B856745" w14:textId="77777777" w:rsidR="00E8477D" w:rsidRPr="00DF77B1" w:rsidRDefault="00E8477D" w:rsidP="00DF77B1">
      <w:pPr>
        <w:ind w:left="360"/>
        <w:rPr>
          <w:sz w:val="24"/>
          <w:szCs w:val="24"/>
        </w:rPr>
      </w:pPr>
    </w:p>
    <w:p w14:paraId="2FB9897A" w14:textId="288C064F" w:rsidR="002B1DFA" w:rsidRPr="00660D8C" w:rsidRDefault="00581F29" w:rsidP="00660D8C">
      <w:pPr>
        <w:pStyle w:val="ListParagraph"/>
        <w:numPr>
          <w:ilvl w:val="0"/>
          <w:numId w:val="24"/>
        </w:numPr>
        <w:rPr>
          <w:sz w:val="24"/>
          <w:szCs w:val="24"/>
        </w:rPr>
      </w:pPr>
      <w:r w:rsidRPr="00CF70D5">
        <w:rPr>
          <w:b/>
          <w:bCs/>
          <w:sz w:val="24"/>
          <w:szCs w:val="24"/>
        </w:rPr>
        <w:t>Approval of Agenda:</w:t>
      </w:r>
      <w:r>
        <w:rPr>
          <w:sz w:val="24"/>
          <w:szCs w:val="24"/>
        </w:rPr>
        <w:t xml:space="preserve">  Motion</w:t>
      </w:r>
      <w:r w:rsidRPr="00DF77B1">
        <w:rPr>
          <w:sz w:val="24"/>
          <w:szCs w:val="24"/>
        </w:rPr>
        <w:t xml:space="preserve"> </w:t>
      </w:r>
      <w:r w:rsidR="002B1DFA">
        <w:rPr>
          <w:sz w:val="24"/>
          <w:szCs w:val="24"/>
        </w:rPr>
        <w:t>made by Ron</w:t>
      </w:r>
      <w:r>
        <w:rPr>
          <w:sz w:val="24"/>
          <w:szCs w:val="24"/>
        </w:rPr>
        <w:t xml:space="preserve"> to approve the agenda as amended and supported by Sherri.  The agenda was amended by </w:t>
      </w:r>
      <w:r w:rsidR="002B1DFA">
        <w:rPr>
          <w:sz w:val="24"/>
          <w:szCs w:val="24"/>
        </w:rPr>
        <w:t xml:space="preserve">to include the following under New Business: </w:t>
      </w:r>
    </w:p>
    <w:p w14:paraId="3573170D" w14:textId="77777777" w:rsidR="002B1DFA" w:rsidRDefault="002B1DFA" w:rsidP="002B1DFA">
      <w:pPr>
        <w:pStyle w:val="ListParagraph"/>
        <w:numPr>
          <w:ilvl w:val="0"/>
          <w:numId w:val="26"/>
        </w:numPr>
        <w:rPr>
          <w:sz w:val="24"/>
          <w:szCs w:val="24"/>
        </w:rPr>
      </w:pPr>
      <w:r w:rsidRPr="002B1DFA">
        <w:rPr>
          <w:sz w:val="24"/>
          <w:szCs w:val="24"/>
        </w:rPr>
        <w:t>update of the Grand Rapids Comm</w:t>
      </w:r>
      <w:r>
        <w:rPr>
          <w:sz w:val="24"/>
          <w:szCs w:val="24"/>
        </w:rPr>
        <w:t>unity foundation</w:t>
      </w:r>
    </w:p>
    <w:p w14:paraId="20736205" w14:textId="080B4ECB" w:rsidR="00E8477D" w:rsidRPr="00660D8C" w:rsidRDefault="00660D8C" w:rsidP="00660D8C">
      <w:pPr>
        <w:pStyle w:val="ListParagraph"/>
        <w:numPr>
          <w:ilvl w:val="0"/>
          <w:numId w:val="26"/>
        </w:numPr>
        <w:rPr>
          <w:sz w:val="24"/>
          <w:szCs w:val="24"/>
        </w:rPr>
      </w:pPr>
      <w:proofErr w:type="gramStart"/>
      <w:r>
        <w:rPr>
          <w:sz w:val="24"/>
          <w:szCs w:val="24"/>
        </w:rPr>
        <w:t>update</w:t>
      </w:r>
      <w:proofErr w:type="gramEnd"/>
      <w:r>
        <w:rPr>
          <w:sz w:val="24"/>
          <w:szCs w:val="24"/>
        </w:rPr>
        <w:t xml:space="preserve"> </w:t>
      </w:r>
      <w:r w:rsidR="002B1DFA">
        <w:rPr>
          <w:sz w:val="24"/>
          <w:szCs w:val="24"/>
        </w:rPr>
        <w:t>employee dress code.</w:t>
      </w:r>
      <w:r w:rsidR="00581F29" w:rsidRPr="00660D8C">
        <w:rPr>
          <w:sz w:val="24"/>
          <w:szCs w:val="24"/>
        </w:rPr>
        <w:t xml:space="preserve"> </w:t>
      </w:r>
    </w:p>
    <w:p w14:paraId="4D24CAFA" w14:textId="04AD3A69" w:rsidR="00660D8C" w:rsidRDefault="00660D8C" w:rsidP="00660D8C">
      <w:pPr>
        <w:pStyle w:val="ListParagraph"/>
        <w:numPr>
          <w:ilvl w:val="0"/>
          <w:numId w:val="26"/>
        </w:numPr>
        <w:rPr>
          <w:sz w:val="24"/>
          <w:szCs w:val="24"/>
        </w:rPr>
      </w:pPr>
      <w:r>
        <w:rPr>
          <w:sz w:val="24"/>
          <w:szCs w:val="24"/>
        </w:rPr>
        <w:t>Director’s goals</w:t>
      </w:r>
    </w:p>
    <w:p w14:paraId="34DA89B7" w14:textId="77777777" w:rsidR="00660D8C" w:rsidRDefault="00660D8C" w:rsidP="00660D8C">
      <w:pPr>
        <w:rPr>
          <w:sz w:val="24"/>
          <w:szCs w:val="24"/>
        </w:rPr>
      </w:pPr>
    </w:p>
    <w:p w14:paraId="77D25A00" w14:textId="68B93896" w:rsidR="00660D8C" w:rsidRPr="00660D8C" w:rsidRDefault="00660D8C" w:rsidP="00660D8C">
      <w:pPr>
        <w:ind w:left="720"/>
        <w:rPr>
          <w:sz w:val="24"/>
          <w:szCs w:val="24"/>
        </w:rPr>
      </w:pPr>
      <w:r>
        <w:rPr>
          <w:sz w:val="24"/>
          <w:szCs w:val="24"/>
        </w:rPr>
        <w:t>The motion carried.</w:t>
      </w:r>
    </w:p>
    <w:p w14:paraId="0B7C59B2" w14:textId="77777777" w:rsidR="00E8477D" w:rsidRPr="00DF77B1" w:rsidRDefault="00E8477D" w:rsidP="00DF77B1">
      <w:pPr>
        <w:pStyle w:val="ListParagraph"/>
        <w:rPr>
          <w:sz w:val="24"/>
          <w:szCs w:val="24"/>
        </w:rPr>
      </w:pPr>
    </w:p>
    <w:p w14:paraId="2967BAF7" w14:textId="10E95214" w:rsidR="00E8477D" w:rsidRDefault="00581F29" w:rsidP="002B1DFA">
      <w:pPr>
        <w:pStyle w:val="ListParagraph"/>
        <w:numPr>
          <w:ilvl w:val="0"/>
          <w:numId w:val="26"/>
        </w:numPr>
        <w:rPr>
          <w:sz w:val="24"/>
          <w:szCs w:val="24"/>
        </w:rPr>
      </w:pPr>
      <w:r w:rsidRPr="00CF70D5">
        <w:rPr>
          <w:b/>
          <w:bCs/>
          <w:sz w:val="24"/>
          <w:szCs w:val="24"/>
        </w:rPr>
        <w:t>Approval of Minutes</w:t>
      </w:r>
      <w:r>
        <w:rPr>
          <w:sz w:val="24"/>
          <w:szCs w:val="24"/>
        </w:rPr>
        <w:t xml:space="preserve">:  </w:t>
      </w:r>
      <w:r w:rsidR="002D2CEC">
        <w:rPr>
          <w:sz w:val="24"/>
          <w:szCs w:val="24"/>
        </w:rPr>
        <w:t xml:space="preserve">Motion made by Kathy to approve the May </w:t>
      </w:r>
      <w:r>
        <w:rPr>
          <w:sz w:val="24"/>
          <w:szCs w:val="24"/>
        </w:rPr>
        <w:t>minutes as p</w:t>
      </w:r>
      <w:r w:rsidR="002D2CEC">
        <w:rPr>
          <w:sz w:val="24"/>
          <w:szCs w:val="24"/>
        </w:rPr>
        <w:t>resented and supported by Ron</w:t>
      </w:r>
      <w:r>
        <w:rPr>
          <w:sz w:val="24"/>
          <w:szCs w:val="24"/>
        </w:rPr>
        <w:t xml:space="preserve">.  Motion carried.   </w:t>
      </w:r>
    </w:p>
    <w:p w14:paraId="13F175CA" w14:textId="77777777" w:rsidR="00E8477D" w:rsidRPr="00D46831" w:rsidRDefault="00E8477D" w:rsidP="00D46831">
      <w:pPr>
        <w:pStyle w:val="ListParagraph"/>
        <w:rPr>
          <w:sz w:val="24"/>
          <w:szCs w:val="24"/>
        </w:rPr>
      </w:pPr>
    </w:p>
    <w:p w14:paraId="50AFCA81" w14:textId="77777777" w:rsidR="00E8477D" w:rsidRDefault="00581F29" w:rsidP="002B1DFA">
      <w:pPr>
        <w:pStyle w:val="ListParagraph"/>
        <w:numPr>
          <w:ilvl w:val="0"/>
          <w:numId w:val="26"/>
        </w:numPr>
        <w:rPr>
          <w:sz w:val="24"/>
          <w:szCs w:val="24"/>
        </w:rPr>
      </w:pPr>
      <w:r w:rsidRPr="00CF70D5">
        <w:rPr>
          <w:b/>
          <w:bCs/>
          <w:sz w:val="24"/>
          <w:szCs w:val="24"/>
        </w:rPr>
        <w:t xml:space="preserve">Public Comment: </w:t>
      </w:r>
      <w:r>
        <w:rPr>
          <w:sz w:val="24"/>
          <w:szCs w:val="24"/>
        </w:rPr>
        <w:t xml:space="preserve"> No comment.</w:t>
      </w:r>
    </w:p>
    <w:p w14:paraId="410FF6BD" w14:textId="77777777" w:rsidR="00E8477D" w:rsidRPr="00D46831" w:rsidRDefault="00E8477D" w:rsidP="00D46831">
      <w:pPr>
        <w:pStyle w:val="ListParagraph"/>
        <w:rPr>
          <w:sz w:val="24"/>
          <w:szCs w:val="24"/>
        </w:rPr>
      </w:pPr>
    </w:p>
    <w:p w14:paraId="38CD8FBC" w14:textId="49069AA9" w:rsidR="00E8477D" w:rsidRDefault="00581F29" w:rsidP="002B1DFA">
      <w:pPr>
        <w:pStyle w:val="ListParagraph"/>
        <w:numPr>
          <w:ilvl w:val="0"/>
          <w:numId w:val="26"/>
        </w:numPr>
        <w:rPr>
          <w:sz w:val="24"/>
          <w:szCs w:val="24"/>
        </w:rPr>
      </w:pPr>
      <w:r w:rsidRPr="00CF70D5">
        <w:rPr>
          <w:b/>
          <w:bCs/>
          <w:sz w:val="24"/>
          <w:szCs w:val="24"/>
        </w:rPr>
        <w:t>Library Reports:</w:t>
      </w:r>
      <w:r>
        <w:rPr>
          <w:sz w:val="24"/>
          <w:szCs w:val="24"/>
        </w:rPr>
        <w:t xml:space="preserve">  Director’s, Youth Services, Circulation, Donations, and Financial Reports were all reviewed.  These reports were received for filing.  </w:t>
      </w:r>
    </w:p>
    <w:p w14:paraId="0842B515" w14:textId="77777777" w:rsidR="00E8477D" w:rsidRPr="00D46831" w:rsidRDefault="00E8477D" w:rsidP="00D46831">
      <w:pPr>
        <w:pStyle w:val="ListParagraph"/>
        <w:rPr>
          <w:sz w:val="24"/>
          <w:szCs w:val="24"/>
        </w:rPr>
      </w:pPr>
    </w:p>
    <w:p w14:paraId="3F1E4B7C" w14:textId="2E97DB6E" w:rsidR="00E8477D" w:rsidRPr="00CF70D5" w:rsidRDefault="00581F29" w:rsidP="00D46831">
      <w:pPr>
        <w:ind w:left="720"/>
        <w:rPr>
          <w:b/>
          <w:bCs/>
          <w:sz w:val="24"/>
          <w:szCs w:val="24"/>
        </w:rPr>
      </w:pPr>
      <w:r w:rsidRPr="00CF70D5">
        <w:rPr>
          <w:b/>
          <w:bCs/>
          <w:sz w:val="24"/>
          <w:szCs w:val="24"/>
        </w:rPr>
        <w:t xml:space="preserve">Comments on Reports:  </w:t>
      </w:r>
    </w:p>
    <w:p w14:paraId="0A4C1CF7" w14:textId="7D2925DC" w:rsidR="002D2CEC" w:rsidRPr="002D2CEC" w:rsidRDefault="00581F29" w:rsidP="002D2CEC">
      <w:pPr>
        <w:pStyle w:val="ListParagraph"/>
        <w:numPr>
          <w:ilvl w:val="1"/>
          <w:numId w:val="26"/>
        </w:numPr>
        <w:rPr>
          <w:sz w:val="24"/>
          <w:szCs w:val="24"/>
        </w:rPr>
      </w:pPr>
      <w:proofErr w:type="gramStart"/>
      <w:r w:rsidRPr="00CF70D5">
        <w:rPr>
          <w:b/>
          <w:bCs/>
          <w:sz w:val="24"/>
          <w:szCs w:val="24"/>
        </w:rPr>
        <w:t>Director’s</w:t>
      </w:r>
      <w:proofErr w:type="gramEnd"/>
      <w:r w:rsidRPr="00CF70D5">
        <w:rPr>
          <w:b/>
          <w:bCs/>
          <w:sz w:val="24"/>
          <w:szCs w:val="24"/>
        </w:rPr>
        <w:t>:</w:t>
      </w:r>
      <w:r w:rsidRPr="00CF70D5">
        <w:rPr>
          <w:sz w:val="24"/>
          <w:szCs w:val="24"/>
        </w:rPr>
        <w:t xml:space="preserve">  </w:t>
      </w:r>
      <w:r>
        <w:rPr>
          <w:sz w:val="24"/>
          <w:szCs w:val="24"/>
        </w:rPr>
        <w:t xml:space="preserve">  </w:t>
      </w:r>
      <w:r w:rsidR="002D2CEC" w:rsidRPr="002D2CEC">
        <w:rPr>
          <w:sz w:val="24"/>
          <w:szCs w:val="24"/>
        </w:rPr>
        <w:t xml:space="preserve">book cases installed are completed.  Thanks to Sherri for her recommendation of Marty to build them.  </w:t>
      </w:r>
    </w:p>
    <w:p w14:paraId="47992153" w14:textId="7C4112A2" w:rsidR="002D2CEC" w:rsidRDefault="002D2CEC" w:rsidP="002D2CEC">
      <w:pPr>
        <w:pStyle w:val="ListParagraph"/>
        <w:numPr>
          <w:ilvl w:val="0"/>
          <w:numId w:val="27"/>
        </w:numPr>
        <w:rPr>
          <w:sz w:val="24"/>
          <w:szCs w:val="24"/>
        </w:rPr>
      </w:pPr>
      <w:r>
        <w:rPr>
          <w:sz w:val="24"/>
          <w:szCs w:val="24"/>
        </w:rPr>
        <w:t xml:space="preserve">Ron asked Britney about painting the outside trim.  She said she is planning on having it done next year.  The last time it was painted </w:t>
      </w:r>
      <w:proofErr w:type="gramStart"/>
      <w:r>
        <w:rPr>
          <w:sz w:val="24"/>
          <w:szCs w:val="24"/>
        </w:rPr>
        <w:t>was</w:t>
      </w:r>
      <w:proofErr w:type="gramEnd"/>
      <w:r>
        <w:rPr>
          <w:sz w:val="24"/>
          <w:szCs w:val="24"/>
        </w:rPr>
        <w:t xml:space="preserve"> before the library anniversary celebration.  </w:t>
      </w:r>
    </w:p>
    <w:p w14:paraId="298C4EB7" w14:textId="63231FC8" w:rsidR="00E8477D" w:rsidRDefault="002D2CEC" w:rsidP="002D2CEC">
      <w:pPr>
        <w:pStyle w:val="ListParagraph"/>
        <w:numPr>
          <w:ilvl w:val="0"/>
          <w:numId w:val="27"/>
        </w:numPr>
        <w:rPr>
          <w:sz w:val="24"/>
          <w:szCs w:val="24"/>
        </w:rPr>
      </w:pPr>
      <w:r>
        <w:rPr>
          <w:sz w:val="24"/>
          <w:szCs w:val="24"/>
        </w:rPr>
        <w:t xml:space="preserve">The parking lot is scheduled to be resealed next spring. </w:t>
      </w:r>
    </w:p>
    <w:p w14:paraId="6774CAC2" w14:textId="4B3D6CFF" w:rsidR="002D2CEC" w:rsidRDefault="002D2CEC" w:rsidP="002D2CEC">
      <w:pPr>
        <w:pStyle w:val="ListParagraph"/>
        <w:numPr>
          <w:ilvl w:val="0"/>
          <w:numId w:val="27"/>
        </w:numPr>
        <w:rPr>
          <w:sz w:val="24"/>
          <w:szCs w:val="24"/>
        </w:rPr>
      </w:pPr>
      <w:r>
        <w:rPr>
          <w:sz w:val="24"/>
          <w:szCs w:val="24"/>
        </w:rPr>
        <w:t>The stonework was done at the original cost quoted and Britney w</w:t>
      </w:r>
      <w:r w:rsidR="00660D8C">
        <w:rPr>
          <w:sz w:val="24"/>
          <w:szCs w:val="24"/>
        </w:rPr>
        <w:t xml:space="preserve">as very happy with the work that Cusack’s did above and beyond their </w:t>
      </w:r>
      <w:r w:rsidR="00C60B13">
        <w:rPr>
          <w:sz w:val="24"/>
          <w:szCs w:val="24"/>
        </w:rPr>
        <w:t xml:space="preserve">original </w:t>
      </w:r>
      <w:r>
        <w:rPr>
          <w:sz w:val="24"/>
          <w:szCs w:val="24"/>
        </w:rPr>
        <w:t>quote.</w:t>
      </w:r>
    </w:p>
    <w:p w14:paraId="50DD7ACA" w14:textId="5E9D4D7D" w:rsidR="002D2CEC" w:rsidRDefault="002D2CEC" w:rsidP="002D2CEC">
      <w:pPr>
        <w:pStyle w:val="ListParagraph"/>
        <w:numPr>
          <w:ilvl w:val="0"/>
          <w:numId w:val="27"/>
        </w:numPr>
        <w:rPr>
          <w:sz w:val="24"/>
          <w:szCs w:val="24"/>
        </w:rPr>
      </w:pPr>
      <w:r>
        <w:rPr>
          <w:sz w:val="24"/>
          <w:szCs w:val="24"/>
        </w:rPr>
        <w:t xml:space="preserve">Sherri asked about a date for the flooring installation.  There is not a firm date beyond July at this point. </w:t>
      </w:r>
    </w:p>
    <w:p w14:paraId="0533BF74" w14:textId="58B8848F" w:rsidR="00E8477D" w:rsidRDefault="00581F29" w:rsidP="002B1DFA">
      <w:pPr>
        <w:pStyle w:val="ListParagraph"/>
        <w:numPr>
          <w:ilvl w:val="1"/>
          <w:numId w:val="26"/>
        </w:numPr>
        <w:rPr>
          <w:sz w:val="24"/>
          <w:szCs w:val="24"/>
        </w:rPr>
      </w:pPr>
      <w:r w:rsidRPr="00CF70D5">
        <w:rPr>
          <w:b/>
          <w:bCs/>
          <w:sz w:val="24"/>
          <w:szCs w:val="24"/>
        </w:rPr>
        <w:t>Youth Services</w:t>
      </w:r>
      <w:r>
        <w:rPr>
          <w:sz w:val="24"/>
          <w:szCs w:val="24"/>
        </w:rPr>
        <w:t xml:space="preserve">:  </w:t>
      </w:r>
    </w:p>
    <w:p w14:paraId="626964B2" w14:textId="060D8823" w:rsidR="00E8477D" w:rsidRDefault="00581F29" w:rsidP="002B1DFA">
      <w:pPr>
        <w:pStyle w:val="ListParagraph"/>
        <w:numPr>
          <w:ilvl w:val="1"/>
          <w:numId w:val="26"/>
        </w:numPr>
        <w:rPr>
          <w:sz w:val="24"/>
          <w:szCs w:val="24"/>
        </w:rPr>
      </w:pPr>
      <w:r w:rsidRPr="00CF70D5">
        <w:rPr>
          <w:b/>
          <w:bCs/>
          <w:sz w:val="24"/>
          <w:szCs w:val="24"/>
        </w:rPr>
        <w:lastRenderedPageBreak/>
        <w:t>Adult Programs</w:t>
      </w:r>
      <w:r>
        <w:rPr>
          <w:sz w:val="24"/>
          <w:szCs w:val="24"/>
        </w:rPr>
        <w:t xml:space="preserve">:  </w:t>
      </w:r>
      <w:r w:rsidR="00C60B13">
        <w:rPr>
          <w:sz w:val="24"/>
          <w:szCs w:val="24"/>
        </w:rPr>
        <w:t xml:space="preserve">Hoopla is pay/use.  Typically runs between $4K-4.5K.  </w:t>
      </w:r>
      <w:proofErr w:type="spellStart"/>
      <w:r w:rsidR="00C60B13">
        <w:rPr>
          <w:sz w:val="24"/>
          <w:szCs w:val="24"/>
        </w:rPr>
        <w:t>Kanopy</w:t>
      </w:r>
      <w:proofErr w:type="spellEnd"/>
      <w:r w:rsidR="00C60B13">
        <w:rPr>
          <w:sz w:val="24"/>
          <w:szCs w:val="24"/>
        </w:rPr>
        <w:t xml:space="preserve"> will be available July</w:t>
      </w:r>
      <w:r w:rsidR="00231CBA">
        <w:rPr>
          <w:sz w:val="24"/>
          <w:szCs w:val="24"/>
        </w:rPr>
        <w:t xml:space="preserve"> 1</w:t>
      </w:r>
      <w:r w:rsidR="00C60B13">
        <w:rPr>
          <w:sz w:val="24"/>
          <w:szCs w:val="24"/>
        </w:rPr>
        <w:t xml:space="preserve">.  Paid monthly by what is used.  Estimated cost is $250-300/month.  </w:t>
      </w:r>
    </w:p>
    <w:p w14:paraId="5AE9322C" w14:textId="5FB0AEEA" w:rsidR="00E8477D" w:rsidRDefault="00581F29" w:rsidP="002B1DFA">
      <w:pPr>
        <w:pStyle w:val="ListParagraph"/>
        <w:numPr>
          <w:ilvl w:val="1"/>
          <w:numId w:val="26"/>
        </w:numPr>
        <w:rPr>
          <w:sz w:val="24"/>
          <w:szCs w:val="24"/>
        </w:rPr>
      </w:pPr>
      <w:r w:rsidRPr="00CF70D5">
        <w:rPr>
          <w:b/>
          <w:bCs/>
          <w:sz w:val="24"/>
          <w:szCs w:val="24"/>
        </w:rPr>
        <w:t>Circulation:</w:t>
      </w:r>
      <w:r>
        <w:rPr>
          <w:sz w:val="24"/>
          <w:szCs w:val="24"/>
        </w:rPr>
        <w:t xml:space="preserve">  </w:t>
      </w:r>
    </w:p>
    <w:p w14:paraId="061E7AF0" w14:textId="658A6F5C" w:rsidR="00E8477D" w:rsidRPr="00FF79C7" w:rsidRDefault="00581F29" w:rsidP="002B1DFA">
      <w:pPr>
        <w:pStyle w:val="ListParagraph"/>
        <w:numPr>
          <w:ilvl w:val="1"/>
          <w:numId w:val="26"/>
        </w:numPr>
        <w:rPr>
          <w:sz w:val="24"/>
          <w:szCs w:val="24"/>
        </w:rPr>
      </w:pPr>
      <w:r>
        <w:rPr>
          <w:b/>
          <w:bCs/>
          <w:sz w:val="24"/>
          <w:szCs w:val="24"/>
        </w:rPr>
        <w:t xml:space="preserve">Monthly </w:t>
      </w:r>
      <w:r w:rsidRPr="00CF70D5">
        <w:rPr>
          <w:b/>
          <w:bCs/>
          <w:sz w:val="24"/>
          <w:szCs w:val="24"/>
        </w:rPr>
        <w:t>Financial Reports</w:t>
      </w:r>
      <w:r>
        <w:rPr>
          <w:sz w:val="24"/>
          <w:szCs w:val="24"/>
        </w:rPr>
        <w:t xml:space="preserve">: </w:t>
      </w:r>
      <w:r w:rsidR="00231CBA">
        <w:rPr>
          <w:sz w:val="24"/>
          <w:szCs w:val="24"/>
        </w:rPr>
        <w:t>June 30 is the end of the yearly budget.</w:t>
      </w:r>
    </w:p>
    <w:p w14:paraId="0313F65C" w14:textId="1808093A" w:rsidR="00E8477D" w:rsidRDefault="00581F29" w:rsidP="002B1DFA">
      <w:pPr>
        <w:pStyle w:val="ListParagraph"/>
        <w:numPr>
          <w:ilvl w:val="1"/>
          <w:numId w:val="26"/>
        </w:numPr>
        <w:rPr>
          <w:sz w:val="24"/>
          <w:szCs w:val="24"/>
        </w:rPr>
      </w:pPr>
      <w:r w:rsidRPr="00CF70D5">
        <w:rPr>
          <w:b/>
          <w:bCs/>
          <w:sz w:val="24"/>
          <w:szCs w:val="24"/>
        </w:rPr>
        <w:t>Donations:</w:t>
      </w:r>
      <w:r>
        <w:rPr>
          <w:sz w:val="24"/>
          <w:szCs w:val="24"/>
        </w:rPr>
        <w:t xml:space="preserve"> </w:t>
      </w:r>
    </w:p>
    <w:p w14:paraId="2EC4D7FC" w14:textId="77777777" w:rsidR="00E8477D" w:rsidRDefault="00E8477D" w:rsidP="00CF70D5">
      <w:pPr>
        <w:rPr>
          <w:sz w:val="24"/>
          <w:szCs w:val="24"/>
        </w:rPr>
      </w:pPr>
    </w:p>
    <w:p w14:paraId="117B9468" w14:textId="0C5868B0" w:rsidR="00E8477D" w:rsidRDefault="00581F29" w:rsidP="002B1DFA">
      <w:pPr>
        <w:pStyle w:val="ListParagraph"/>
        <w:numPr>
          <w:ilvl w:val="0"/>
          <w:numId w:val="26"/>
        </w:numPr>
        <w:rPr>
          <w:sz w:val="24"/>
          <w:szCs w:val="24"/>
        </w:rPr>
      </w:pPr>
      <w:r w:rsidRPr="00CF70D5">
        <w:rPr>
          <w:b/>
          <w:bCs/>
          <w:sz w:val="24"/>
          <w:szCs w:val="24"/>
        </w:rPr>
        <w:t>Notice of Paid bills</w:t>
      </w:r>
      <w:r>
        <w:rPr>
          <w:sz w:val="24"/>
          <w:szCs w:val="24"/>
        </w:rPr>
        <w:t xml:space="preserve">:  A motion was made by Ron to approve </w:t>
      </w:r>
      <w:r w:rsidR="00231CBA">
        <w:rPr>
          <w:sz w:val="24"/>
          <w:szCs w:val="24"/>
        </w:rPr>
        <w:t xml:space="preserve">May’s </w:t>
      </w:r>
      <w:r>
        <w:rPr>
          <w:sz w:val="24"/>
          <w:szCs w:val="24"/>
        </w:rPr>
        <w:t xml:space="preserve">payment of bills and supported by </w:t>
      </w:r>
      <w:r w:rsidR="00231CBA">
        <w:rPr>
          <w:sz w:val="24"/>
          <w:szCs w:val="24"/>
        </w:rPr>
        <w:t>Sherri</w:t>
      </w:r>
      <w:r>
        <w:rPr>
          <w:sz w:val="24"/>
          <w:szCs w:val="24"/>
        </w:rPr>
        <w:t xml:space="preserve">.  Motion passed.                                                                                                                                                                                                    </w:t>
      </w:r>
    </w:p>
    <w:p w14:paraId="5F60EF1E" w14:textId="77777777" w:rsidR="00E8477D" w:rsidRDefault="00E8477D" w:rsidP="005E482E">
      <w:pPr>
        <w:pStyle w:val="ListParagraph"/>
        <w:ind w:left="1440"/>
        <w:rPr>
          <w:sz w:val="24"/>
          <w:szCs w:val="24"/>
        </w:rPr>
      </w:pPr>
    </w:p>
    <w:p w14:paraId="16F8A0F4" w14:textId="4F38B092" w:rsidR="00E8477D" w:rsidRDefault="00581F29" w:rsidP="002B1DFA">
      <w:pPr>
        <w:pStyle w:val="ListParagraph"/>
        <w:numPr>
          <w:ilvl w:val="0"/>
          <w:numId w:val="26"/>
        </w:numPr>
        <w:rPr>
          <w:sz w:val="24"/>
          <w:szCs w:val="24"/>
        </w:rPr>
      </w:pPr>
      <w:r w:rsidRPr="005E482E">
        <w:rPr>
          <w:b/>
          <w:bCs/>
          <w:sz w:val="24"/>
          <w:szCs w:val="24"/>
        </w:rPr>
        <w:t>Communication and Correspondence:</w:t>
      </w:r>
      <w:r>
        <w:rPr>
          <w:sz w:val="24"/>
          <w:szCs w:val="24"/>
        </w:rPr>
        <w:t xml:space="preserve">  </w:t>
      </w:r>
    </w:p>
    <w:p w14:paraId="05708FCF" w14:textId="77777777" w:rsidR="00E8477D" w:rsidRDefault="00E8477D" w:rsidP="005E482E">
      <w:pPr>
        <w:rPr>
          <w:sz w:val="24"/>
          <w:szCs w:val="24"/>
        </w:rPr>
      </w:pPr>
    </w:p>
    <w:p w14:paraId="284E730F" w14:textId="284D0C7F" w:rsidR="00C8405D" w:rsidRDefault="00581F29" w:rsidP="00C8405D">
      <w:pPr>
        <w:pStyle w:val="ListParagraph"/>
        <w:numPr>
          <w:ilvl w:val="0"/>
          <w:numId w:val="26"/>
        </w:numPr>
        <w:rPr>
          <w:sz w:val="24"/>
          <w:szCs w:val="24"/>
        </w:rPr>
      </w:pPr>
      <w:r>
        <w:rPr>
          <w:sz w:val="24"/>
          <w:szCs w:val="24"/>
        </w:rPr>
        <w:t xml:space="preserve"> </w:t>
      </w:r>
      <w:r w:rsidRPr="005E482E">
        <w:rPr>
          <w:b/>
          <w:bCs/>
          <w:sz w:val="24"/>
          <w:szCs w:val="24"/>
        </w:rPr>
        <w:t>Unfinished Business</w:t>
      </w:r>
      <w:r>
        <w:rPr>
          <w:sz w:val="24"/>
          <w:szCs w:val="24"/>
        </w:rPr>
        <w:t xml:space="preserve">: </w:t>
      </w:r>
    </w:p>
    <w:p w14:paraId="27B05DB9" w14:textId="4823BF1B" w:rsidR="00C8405D" w:rsidRDefault="00C8405D" w:rsidP="00C8405D">
      <w:pPr>
        <w:pStyle w:val="ListParagraph"/>
        <w:numPr>
          <w:ilvl w:val="0"/>
          <w:numId w:val="30"/>
        </w:numPr>
        <w:rPr>
          <w:sz w:val="24"/>
          <w:szCs w:val="24"/>
        </w:rPr>
      </w:pPr>
      <w:r>
        <w:rPr>
          <w:sz w:val="24"/>
          <w:szCs w:val="24"/>
        </w:rPr>
        <w:t xml:space="preserve"> 3rd reading of the Board of Trustee By Laws</w:t>
      </w:r>
      <w:proofErr w:type="gramStart"/>
      <w:r>
        <w:rPr>
          <w:sz w:val="24"/>
          <w:szCs w:val="24"/>
        </w:rPr>
        <w:t>-  Ron</w:t>
      </w:r>
      <w:proofErr w:type="gramEnd"/>
      <w:r>
        <w:rPr>
          <w:sz w:val="24"/>
          <w:szCs w:val="24"/>
        </w:rPr>
        <w:t xml:space="preserve"> made a motion to bring the By Laws discussion to the floor with support from Kathy.  Corrections from the April meeting of Trustees were updated in the document.  Page 9 section 7 will need to be inserted by Britney regarding public comment at Board meetings.  Vote to accept was taken.   Third reading of the Board </w:t>
      </w:r>
      <w:proofErr w:type="gramStart"/>
      <w:r>
        <w:rPr>
          <w:sz w:val="24"/>
          <w:szCs w:val="24"/>
        </w:rPr>
        <w:t>By</w:t>
      </w:r>
      <w:proofErr w:type="gramEnd"/>
      <w:r>
        <w:rPr>
          <w:sz w:val="24"/>
          <w:szCs w:val="24"/>
        </w:rPr>
        <w:t xml:space="preserve"> Laws motion passed.  </w:t>
      </w:r>
    </w:p>
    <w:p w14:paraId="70EFE890" w14:textId="2C6469DE" w:rsidR="00C8405D" w:rsidRPr="00C8405D" w:rsidRDefault="00C8405D" w:rsidP="00C8405D">
      <w:pPr>
        <w:pStyle w:val="ListParagraph"/>
        <w:numPr>
          <w:ilvl w:val="0"/>
          <w:numId w:val="30"/>
        </w:numPr>
        <w:rPr>
          <w:sz w:val="24"/>
          <w:szCs w:val="24"/>
        </w:rPr>
      </w:pPr>
      <w:r>
        <w:rPr>
          <w:sz w:val="24"/>
          <w:szCs w:val="24"/>
        </w:rPr>
        <w:t>Library Policy section 3 was discussed.  Changes made to 3.3 for clarity.   Ron made a motion to approve the policy with support by Sherri.  Motion carried.</w:t>
      </w:r>
    </w:p>
    <w:p w14:paraId="5583347F" w14:textId="7D8D655E" w:rsidR="00E8477D" w:rsidRPr="00C8405D" w:rsidRDefault="00581F29" w:rsidP="00C8405D">
      <w:pPr>
        <w:rPr>
          <w:sz w:val="24"/>
          <w:szCs w:val="24"/>
        </w:rPr>
      </w:pPr>
      <w:r w:rsidRPr="00231CBA">
        <w:rPr>
          <w:sz w:val="24"/>
          <w:szCs w:val="24"/>
        </w:rPr>
        <w:t xml:space="preserve">                                                                                                                            </w:t>
      </w:r>
    </w:p>
    <w:p w14:paraId="43D4CB2C" w14:textId="2DFDE980" w:rsidR="00E8477D" w:rsidRPr="00231CBA" w:rsidRDefault="00581F29" w:rsidP="002B1DFA">
      <w:pPr>
        <w:pStyle w:val="ListParagraph"/>
        <w:numPr>
          <w:ilvl w:val="0"/>
          <w:numId w:val="26"/>
        </w:numPr>
        <w:rPr>
          <w:b/>
          <w:bCs/>
          <w:sz w:val="24"/>
          <w:szCs w:val="24"/>
        </w:rPr>
      </w:pPr>
      <w:r w:rsidRPr="001D1D8E">
        <w:rPr>
          <w:b/>
          <w:bCs/>
          <w:sz w:val="24"/>
          <w:szCs w:val="24"/>
        </w:rPr>
        <w:t xml:space="preserve">New Business:  </w:t>
      </w:r>
    </w:p>
    <w:p w14:paraId="1EB83B01" w14:textId="0B4AA4B5" w:rsidR="00231CBA" w:rsidRPr="00C8405D" w:rsidRDefault="00231CBA" w:rsidP="00231CBA">
      <w:pPr>
        <w:pStyle w:val="ListParagraph"/>
        <w:numPr>
          <w:ilvl w:val="0"/>
          <w:numId w:val="29"/>
        </w:numPr>
        <w:rPr>
          <w:b/>
          <w:bCs/>
          <w:sz w:val="24"/>
          <w:szCs w:val="24"/>
        </w:rPr>
      </w:pPr>
      <w:r>
        <w:rPr>
          <w:sz w:val="24"/>
          <w:szCs w:val="24"/>
        </w:rPr>
        <w:t>Kathy updated Trustees on the current balance and usable funds available through the Grand Rapids C</w:t>
      </w:r>
      <w:r w:rsidR="00C8405D">
        <w:rPr>
          <w:sz w:val="24"/>
          <w:szCs w:val="24"/>
        </w:rPr>
        <w:t xml:space="preserve">ommunity Foundation.  Interest on our investments can be withdrawn without penalty or conditions, or left to grow with time.  </w:t>
      </w:r>
    </w:p>
    <w:p w14:paraId="37E424B7" w14:textId="632744D7" w:rsidR="00C8405D" w:rsidRPr="00867A8B" w:rsidRDefault="00C8405D" w:rsidP="00231CBA">
      <w:pPr>
        <w:pStyle w:val="ListParagraph"/>
        <w:numPr>
          <w:ilvl w:val="0"/>
          <w:numId w:val="29"/>
        </w:numPr>
        <w:rPr>
          <w:b/>
          <w:bCs/>
          <w:sz w:val="24"/>
          <w:szCs w:val="24"/>
        </w:rPr>
      </w:pPr>
      <w:r>
        <w:rPr>
          <w:sz w:val="24"/>
          <w:szCs w:val="24"/>
        </w:rPr>
        <w:t>Dress code:  Britney presented the idea that males are excluded from wearing shorts</w:t>
      </w:r>
      <w:r w:rsidR="00867A8B">
        <w:rPr>
          <w:sz w:val="24"/>
          <w:szCs w:val="24"/>
        </w:rPr>
        <w:t xml:space="preserve"> when it is hot outside, but females are allowed to wear dresses or skirts.  Knee-length dress shorts would be specified.  Current code specifies that skirts and dresses modest length.  Britney said that she has already addressed the body shape and appropriateness with the staff already at the last staff meeting.  Kathy made the motion that we add shorts to the acceptable dress code, specifically employees may wear dress shorts during the warm weather season. Sherri supported the motion.  Motion carried.</w:t>
      </w:r>
    </w:p>
    <w:p w14:paraId="45B4BFA0" w14:textId="6C9FBA25" w:rsidR="00255788" w:rsidRPr="00255788" w:rsidRDefault="00867A8B" w:rsidP="00255788">
      <w:pPr>
        <w:pStyle w:val="ListParagraph"/>
        <w:numPr>
          <w:ilvl w:val="0"/>
          <w:numId w:val="29"/>
        </w:numPr>
        <w:rPr>
          <w:b/>
          <w:bCs/>
          <w:sz w:val="24"/>
          <w:szCs w:val="24"/>
        </w:rPr>
      </w:pPr>
      <w:r>
        <w:rPr>
          <w:sz w:val="24"/>
          <w:szCs w:val="24"/>
        </w:rPr>
        <w:t xml:space="preserve">Director Goals:  Britney had included her 2023 goals and </w:t>
      </w:r>
      <w:r w:rsidR="00E8477D">
        <w:rPr>
          <w:sz w:val="24"/>
          <w:szCs w:val="24"/>
        </w:rPr>
        <w:t xml:space="preserve">her </w:t>
      </w:r>
      <w:r>
        <w:rPr>
          <w:sz w:val="24"/>
          <w:szCs w:val="24"/>
        </w:rPr>
        <w:t>progress on them.  She also presented her 2024 performance goals.  Discussion on her goal to provide lunch at the library aimed at the ages of 18 or younger.</w:t>
      </w:r>
      <w:r w:rsidR="00255788">
        <w:rPr>
          <w:sz w:val="24"/>
          <w:szCs w:val="24"/>
        </w:rPr>
        <w:t xml:space="preserve">  Trustees will use the 2023 goals as we complete the Director evaluation.  Kathy asked if she plans to have the meeting room repainted and she said she’d like to have a lot of repainting done upstairs as well.  Britney will look into this is the future.  We all agree it needs to be done.  Discussion regarding the stairway carpet and the need for it to be replace.  Britney made a note of it.  </w:t>
      </w:r>
    </w:p>
    <w:p w14:paraId="3605DE06" w14:textId="77777777" w:rsidR="00255788" w:rsidRPr="00255788" w:rsidRDefault="00255788" w:rsidP="00255788">
      <w:pPr>
        <w:pStyle w:val="ListParagraph"/>
        <w:ind w:left="1800"/>
        <w:rPr>
          <w:b/>
          <w:bCs/>
          <w:sz w:val="24"/>
          <w:szCs w:val="24"/>
        </w:rPr>
      </w:pPr>
    </w:p>
    <w:p w14:paraId="4D7662D1" w14:textId="38C11EDF" w:rsidR="00E8477D" w:rsidRPr="004934CD" w:rsidRDefault="00E8477D" w:rsidP="004934CD">
      <w:pPr>
        <w:pStyle w:val="ListParagraph"/>
        <w:ind w:left="1440"/>
        <w:rPr>
          <w:sz w:val="24"/>
          <w:szCs w:val="24"/>
        </w:rPr>
      </w:pPr>
    </w:p>
    <w:p w14:paraId="16F84785" w14:textId="49C7EF54" w:rsidR="00E8477D" w:rsidRDefault="00581F29" w:rsidP="002B1DFA">
      <w:pPr>
        <w:pStyle w:val="ListParagraph"/>
        <w:numPr>
          <w:ilvl w:val="0"/>
          <w:numId w:val="26"/>
        </w:numPr>
        <w:rPr>
          <w:sz w:val="24"/>
          <w:szCs w:val="24"/>
        </w:rPr>
      </w:pPr>
      <w:r w:rsidRPr="001D1D8E">
        <w:rPr>
          <w:b/>
          <w:bCs/>
          <w:sz w:val="24"/>
          <w:szCs w:val="24"/>
        </w:rPr>
        <w:t>Public Comment:</w:t>
      </w:r>
      <w:r>
        <w:rPr>
          <w:sz w:val="24"/>
          <w:szCs w:val="24"/>
        </w:rPr>
        <w:t xml:space="preserve">  </w:t>
      </w:r>
      <w:r w:rsidR="00255788">
        <w:rPr>
          <w:sz w:val="24"/>
          <w:szCs w:val="24"/>
        </w:rPr>
        <w:t>none</w:t>
      </w:r>
    </w:p>
    <w:p w14:paraId="209C737B" w14:textId="77777777" w:rsidR="00E8477D" w:rsidRDefault="00E8477D" w:rsidP="001D1D8E">
      <w:pPr>
        <w:rPr>
          <w:sz w:val="24"/>
          <w:szCs w:val="24"/>
        </w:rPr>
      </w:pPr>
    </w:p>
    <w:p w14:paraId="43B36EC7" w14:textId="77777777" w:rsidR="00255788" w:rsidRDefault="00581F29" w:rsidP="002B1DFA">
      <w:pPr>
        <w:pStyle w:val="ListParagraph"/>
        <w:numPr>
          <w:ilvl w:val="0"/>
          <w:numId w:val="26"/>
        </w:numPr>
        <w:rPr>
          <w:b/>
          <w:bCs/>
          <w:sz w:val="24"/>
          <w:szCs w:val="24"/>
        </w:rPr>
      </w:pPr>
      <w:r w:rsidRPr="001D1D8E">
        <w:rPr>
          <w:b/>
          <w:bCs/>
          <w:sz w:val="24"/>
          <w:szCs w:val="24"/>
        </w:rPr>
        <w:t xml:space="preserve">Trustee Comments: </w:t>
      </w:r>
    </w:p>
    <w:p w14:paraId="68C513F2" w14:textId="4F734E46" w:rsidR="00255788" w:rsidRDefault="00255788" w:rsidP="00255788">
      <w:pPr>
        <w:ind w:left="1080"/>
        <w:rPr>
          <w:sz w:val="24"/>
          <w:szCs w:val="24"/>
        </w:rPr>
      </w:pPr>
      <w:r>
        <w:rPr>
          <w:sz w:val="24"/>
          <w:szCs w:val="24"/>
        </w:rPr>
        <w:t xml:space="preserve">Ron:   </w:t>
      </w:r>
      <w:r w:rsidR="00E8477D">
        <w:rPr>
          <w:sz w:val="24"/>
          <w:szCs w:val="24"/>
        </w:rPr>
        <w:t>Asked Sherri to send a card to Tom from the Board of Trustees as Tom’s MIL has died.  Thanked us all for attendance.</w:t>
      </w:r>
    </w:p>
    <w:p w14:paraId="103D12E4" w14:textId="2162942E" w:rsidR="00255788" w:rsidRDefault="00255788" w:rsidP="00255788">
      <w:pPr>
        <w:ind w:left="1080"/>
        <w:rPr>
          <w:sz w:val="24"/>
          <w:szCs w:val="24"/>
        </w:rPr>
      </w:pPr>
      <w:r>
        <w:rPr>
          <w:sz w:val="24"/>
          <w:szCs w:val="24"/>
        </w:rPr>
        <w:t>Sherri:  said what I needed to already</w:t>
      </w:r>
    </w:p>
    <w:p w14:paraId="44079A95" w14:textId="095CC464" w:rsidR="00255788" w:rsidRPr="00255788" w:rsidRDefault="00255788" w:rsidP="00255788">
      <w:pPr>
        <w:ind w:left="1080"/>
        <w:rPr>
          <w:sz w:val="24"/>
          <w:szCs w:val="24"/>
        </w:rPr>
      </w:pPr>
      <w:r>
        <w:rPr>
          <w:sz w:val="24"/>
          <w:szCs w:val="24"/>
        </w:rPr>
        <w:t>Kathy:</w:t>
      </w:r>
      <w:r w:rsidR="00581F29" w:rsidRPr="00255788">
        <w:rPr>
          <w:b/>
          <w:bCs/>
          <w:sz w:val="24"/>
          <w:szCs w:val="24"/>
        </w:rPr>
        <w:t xml:space="preserve"> </w:t>
      </w:r>
      <w:r>
        <w:rPr>
          <w:b/>
          <w:bCs/>
          <w:sz w:val="24"/>
          <w:szCs w:val="24"/>
        </w:rPr>
        <w:t xml:space="preserve"> </w:t>
      </w:r>
      <w:r>
        <w:rPr>
          <w:sz w:val="24"/>
          <w:szCs w:val="24"/>
        </w:rPr>
        <w:t>said what I needed to already</w:t>
      </w:r>
    </w:p>
    <w:p w14:paraId="23E97711" w14:textId="77777777" w:rsidR="00255788" w:rsidRPr="00255788" w:rsidRDefault="00255788" w:rsidP="00255788">
      <w:pPr>
        <w:pStyle w:val="ListParagraph"/>
        <w:rPr>
          <w:b/>
          <w:bCs/>
          <w:sz w:val="24"/>
          <w:szCs w:val="24"/>
        </w:rPr>
      </w:pPr>
    </w:p>
    <w:p w14:paraId="56555D4F" w14:textId="77777777" w:rsidR="00255788" w:rsidRDefault="00255788" w:rsidP="00255788">
      <w:pPr>
        <w:pStyle w:val="ListParagraph"/>
        <w:ind w:left="1080"/>
        <w:rPr>
          <w:b/>
          <w:bCs/>
          <w:sz w:val="24"/>
          <w:szCs w:val="24"/>
        </w:rPr>
      </w:pPr>
    </w:p>
    <w:p w14:paraId="72C21DDE" w14:textId="77777777" w:rsidR="00255788" w:rsidRPr="00255788" w:rsidRDefault="00255788" w:rsidP="00255788">
      <w:pPr>
        <w:pStyle w:val="ListParagraph"/>
        <w:rPr>
          <w:sz w:val="24"/>
        </w:rPr>
      </w:pPr>
    </w:p>
    <w:p w14:paraId="3D9E61F8" w14:textId="215D0706" w:rsidR="00E8477D" w:rsidRPr="00E8477D" w:rsidRDefault="00581F29" w:rsidP="00E8477D">
      <w:pPr>
        <w:pStyle w:val="ListParagraph"/>
        <w:ind w:left="1080"/>
        <w:rPr>
          <w:sz w:val="24"/>
        </w:rPr>
      </w:pPr>
      <w:r>
        <w:rPr>
          <w:sz w:val="24"/>
        </w:rPr>
        <w:t xml:space="preserve">Motion to adjourn at </w:t>
      </w:r>
      <w:r w:rsidR="00E8477D">
        <w:rPr>
          <w:sz w:val="24"/>
        </w:rPr>
        <w:t>6:24pm by Ron and Kathy s</w:t>
      </w:r>
      <w:r w:rsidRPr="00E8477D">
        <w:rPr>
          <w:sz w:val="24"/>
        </w:rPr>
        <w:t>upported.  Motion carried.</w:t>
      </w:r>
    </w:p>
    <w:p w14:paraId="2BF5225D" w14:textId="77777777" w:rsidR="00E8477D" w:rsidRDefault="00E8477D" w:rsidP="009A2EE1">
      <w:pPr>
        <w:pStyle w:val="ListParagraph"/>
        <w:ind w:left="1440"/>
        <w:rPr>
          <w:sz w:val="24"/>
          <w:szCs w:val="24"/>
        </w:rPr>
      </w:pPr>
    </w:p>
    <w:p w14:paraId="76342678" w14:textId="77777777" w:rsidR="00E8477D" w:rsidRDefault="00E8477D" w:rsidP="009A2EE1">
      <w:pPr>
        <w:pStyle w:val="ListParagraph"/>
        <w:ind w:left="1440"/>
        <w:rPr>
          <w:sz w:val="24"/>
          <w:szCs w:val="24"/>
        </w:rPr>
      </w:pPr>
    </w:p>
    <w:p w14:paraId="49B4BDE2" w14:textId="77777777" w:rsidR="00E8477D" w:rsidRDefault="00E8477D" w:rsidP="009A2EE1">
      <w:pPr>
        <w:pStyle w:val="ListParagraph"/>
        <w:ind w:left="1440"/>
        <w:rPr>
          <w:sz w:val="24"/>
          <w:szCs w:val="24"/>
        </w:rPr>
      </w:pPr>
    </w:p>
    <w:p w14:paraId="35E55D58" w14:textId="0958115A" w:rsidR="00E8477D" w:rsidRDefault="00E8477D" w:rsidP="009A2EE1">
      <w:pPr>
        <w:pStyle w:val="ListParagraph"/>
        <w:ind w:left="1440"/>
        <w:rPr>
          <w:sz w:val="24"/>
          <w:szCs w:val="24"/>
        </w:rPr>
      </w:pPr>
    </w:p>
    <w:p w14:paraId="226D755A" w14:textId="77777777" w:rsidR="00E8477D" w:rsidRPr="00DF77B1" w:rsidRDefault="00E8477D" w:rsidP="00DF77B1">
      <w:pPr>
        <w:jc w:val="center"/>
        <w:rPr>
          <w:b/>
          <w:bCs/>
          <w:sz w:val="24"/>
          <w:szCs w:val="24"/>
        </w:rPr>
      </w:pPr>
    </w:p>
    <w:sectPr w:rsidR="00E8477D" w:rsidRPr="00DF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BECAFF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hybridMultilevel"/>
    <w:tmpl w:val="0409001D"/>
    <w:lvl w:ilvl="0" w:tplc="97FADEA8">
      <w:start w:val="1"/>
      <w:numFmt w:val="decimal"/>
      <w:lvlText w:val="%1)"/>
      <w:lvlJc w:val="left"/>
      <w:pPr>
        <w:ind w:left="360" w:hanging="360"/>
      </w:pPr>
    </w:lvl>
    <w:lvl w:ilvl="1" w:tplc="60AE5114">
      <w:start w:val="1"/>
      <w:numFmt w:val="lowerLetter"/>
      <w:lvlText w:val="%2)"/>
      <w:lvlJc w:val="left"/>
      <w:pPr>
        <w:ind w:left="720" w:hanging="360"/>
      </w:pPr>
    </w:lvl>
    <w:lvl w:ilvl="2" w:tplc="FF923C8E">
      <w:start w:val="1"/>
      <w:numFmt w:val="lowerRoman"/>
      <w:lvlText w:val="%3)"/>
      <w:lvlJc w:val="left"/>
      <w:pPr>
        <w:ind w:left="1080" w:hanging="360"/>
      </w:pPr>
    </w:lvl>
    <w:lvl w:ilvl="3" w:tplc="7DDA7C26">
      <w:start w:val="1"/>
      <w:numFmt w:val="decimal"/>
      <w:lvlText w:val="(%4)"/>
      <w:lvlJc w:val="left"/>
      <w:pPr>
        <w:ind w:left="1440" w:hanging="360"/>
      </w:pPr>
    </w:lvl>
    <w:lvl w:ilvl="4" w:tplc="2F068246">
      <w:start w:val="1"/>
      <w:numFmt w:val="lowerLetter"/>
      <w:lvlText w:val="(%5)"/>
      <w:lvlJc w:val="left"/>
      <w:pPr>
        <w:ind w:left="1800" w:hanging="360"/>
      </w:pPr>
    </w:lvl>
    <w:lvl w:ilvl="5" w:tplc="1E94677E">
      <w:start w:val="1"/>
      <w:numFmt w:val="lowerRoman"/>
      <w:lvlText w:val="(%6)"/>
      <w:lvlJc w:val="left"/>
      <w:pPr>
        <w:ind w:left="2160" w:hanging="360"/>
      </w:pPr>
    </w:lvl>
    <w:lvl w:ilvl="6" w:tplc="EE1AE60A">
      <w:start w:val="1"/>
      <w:numFmt w:val="decimal"/>
      <w:lvlText w:val="%7."/>
      <w:lvlJc w:val="left"/>
      <w:pPr>
        <w:ind w:left="2520" w:hanging="360"/>
      </w:pPr>
    </w:lvl>
    <w:lvl w:ilvl="7" w:tplc="B128D8E6">
      <w:start w:val="1"/>
      <w:numFmt w:val="lowerLetter"/>
      <w:lvlText w:val="%8."/>
      <w:lvlJc w:val="left"/>
      <w:pPr>
        <w:ind w:left="2880" w:hanging="360"/>
      </w:pPr>
    </w:lvl>
    <w:lvl w:ilvl="8" w:tplc="679AEF78">
      <w:start w:val="1"/>
      <w:numFmt w:val="lowerRoman"/>
      <w:lvlText w:val="%9."/>
      <w:lvlJc w:val="left"/>
      <w:pPr>
        <w:ind w:left="3240" w:hanging="360"/>
      </w:pPr>
    </w:lvl>
  </w:abstractNum>
  <w:abstractNum w:abstractNumId="12" w15:restartNumberingAfterBreak="0">
    <w:nsid w:val="0B2F3CA6"/>
    <w:multiLevelType w:val="hybridMultilevel"/>
    <w:tmpl w:val="0409001D"/>
    <w:lvl w:ilvl="0" w:tplc="8E9A2E1C">
      <w:start w:val="1"/>
      <w:numFmt w:val="decimal"/>
      <w:lvlText w:val="%1)"/>
      <w:lvlJc w:val="left"/>
      <w:pPr>
        <w:ind w:left="360" w:hanging="360"/>
      </w:pPr>
    </w:lvl>
    <w:lvl w:ilvl="1" w:tplc="54F8431C">
      <w:start w:val="1"/>
      <w:numFmt w:val="lowerLetter"/>
      <w:lvlText w:val="%2)"/>
      <w:lvlJc w:val="left"/>
      <w:pPr>
        <w:ind w:left="720" w:hanging="360"/>
      </w:pPr>
    </w:lvl>
    <w:lvl w:ilvl="2" w:tplc="DEAE6564">
      <w:start w:val="1"/>
      <w:numFmt w:val="lowerRoman"/>
      <w:lvlText w:val="%3)"/>
      <w:lvlJc w:val="left"/>
      <w:pPr>
        <w:ind w:left="1080" w:hanging="360"/>
      </w:pPr>
    </w:lvl>
    <w:lvl w:ilvl="3" w:tplc="23225128">
      <w:start w:val="1"/>
      <w:numFmt w:val="decimal"/>
      <w:lvlText w:val="(%4)"/>
      <w:lvlJc w:val="left"/>
      <w:pPr>
        <w:ind w:left="1440" w:hanging="360"/>
      </w:pPr>
    </w:lvl>
    <w:lvl w:ilvl="4" w:tplc="F9641074">
      <w:start w:val="1"/>
      <w:numFmt w:val="lowerLetter"/>
      <w:lvlText w:val="(%5)"/>
      <w:lvlJc w:val="left"/>
      <w:pPr>
        <w:ind w:left="1800" w:hanging="360"/>
      </w:pPr>
    </w:lvl>
    <w:lvl w:ilvl="5" w:tplc="ACE42118">
      <w:start w:val="1"/>
      <w:numFmt w:val="lowerRoman"/>
      <w:lvlText w:val="(%6)"/>
      <w:lvlJc w:val="left"/>
      <w:pPr>
        <w:ind w:left="2160" w:hanging="360"/>
      </w:pPr>
    </w:lvl>
    <w:lvl w:ilvl="6" w:tplc="DFA8B180">
      <w:start w:val="1"/>
      <w:numFmt w:val="decimal"/>
      <w:lvlText w:val="%7."/>
      <w:lvlJc w:val="left"/>
      <w:pPr>
        <w:ind w:left="2520" w:hanging="360"/>
      </w:pPr>
    </w:lvl>
    <w:lvl w:ilvl="7" w:tplc="F3FA5904">
      <w:start w:val="1"/>
      <w:numFmt w:val="lowerLetter"/>
      <w:lvlText w:val="%8."/>
      <w:lvlJc w:val="left"/>
      <w:pPr>
        <w:ind w:left="2880" w:hanging="360"/>
      </w:pPr>
    </w:lvl>
    <w:lvl w:ilvl="8" w:tplc="86F00CD6">
      <w:start w:val="1"/>
      <w:numFmt w:val="lowerRoman"/>
      <w:lvlText w:val="%9."/>
      <w:lvlJc w:val="left"/>
      <w:pPr>
        <w:ind w:left="3240" w:hanging="360"/>
      </w:pPr>
    </w:lvl>
  </w:abstractNum>
  <w:abstractNum w:abstractNumId="13" w15:restartNumberingAfterBreak="0">
    <w:nsid w:val="15C5697B"/>
    <w:multiLevelType w:val="hybridMultilevel"/>
    <w:tmpl w:val="0409001D"/>
    <w:lvl w:ilvl="0" w:tplc="CD34F084">
      <w:start w:val="1"/>
      <w:numFmt w:val="decimal"/>
      <w:lvlText w:val="%1)"/>
      <w:lvlJc w:val="left"/>
      <w:pPr>
        <w:ind w:left="360" w:hanging="360"/>
      </w:pPr>
    </w:lvl>
    <w:lvl w:ilvl="1" w:tplc="B6660466">
      <w:start w:val="1"/>
      <w:numFmt w:val="lowerLetter"/>
      <w:lvlText w:val="%2)"/>
      <w:lvlJc w:val="left"/>
      <w:pPr>
        <w:ind w:left="720" w:hanging="360"/>
      </w:pPr>
    </w:lvl>
    <w:lvl w:ilvl="2" w:tplc="041045F4">
      <w:start w:val="1"/>
      <w:numFmt w:val="lowerRoman"/>
      <w:lvlText w:val="%3)"/>
      <w:lvlJc w:val="left"/>
      <w:pPr>
        <w:ind w:left="1080" w:hanging="360"/>
      </w:pPr>
    </w:lvl>
    <w:lvl w:ilvl="3" w:tplc="FBAA4CF2">
      <w:start w:val="1"/>
      <w:numFmt w:val="decimal"/>
      <w:lvlText w:val="(%4)"/>
      <w:lvlJc w:val="left"/>
      <w:pPr>
        <w:ind w:left="1440" w:hanging="360"/>
      </w:pPr>
    </w:lvl>
    <w:lvl w:ilvl="4" w:tplc="2F58BF7E">
      <w:start w:val="1"/>
      <w:numFmt w:val="lowerLetter"/>
      <w:lvlText w:val="(%5)"/>
      <w:lvlJc w:val="left"/>
      <w:pPr>
        <w:ind w:left="1800" w:hanging="360"/>
      </w:pPr>
    </w:lvl>
    <w:lvl w:ilvl="5" w:tplc="E292B9F2">
      <w:start w:val="1"/>
      <w:numFmt w:val="lowerRoman"/>
      <w:lvlText w:val="(%6)"/>
      <w:lvlJc w:val="left"/>
      <w:pPr>
        <w:ind w:left="2160" w:hanging="360"/>
      </w:pPr>
    </w:lvl>
    <w:lvl w:ilvl="6" w:tplc="073493AA">
      <w:start w:val="1"/>
      <w:numFmt w:val="decimal"/>
      <w:lvlText w:val="%7."/>
      <w:lvlJc w:val="left"/>
      <w:pPr>
        <w:ind w:left="2520" w:hanging="360"/>
      </w:pPr>
    </w:lvl>
    <w:lvl w:ilvl="7" w:tplc="5C4A18C4">
      <w:start w:val="1"/>
      <w:numFmt w:val="lowerLetter"/>
      <w:lvlText w:val="%8."/>
      <w:lvlJc w:val="left"/>
      <w:pPr>
        <w:ind w:left="2880" w:hanging="360"/>
      </w:pPr>
    </w:lvl>
    <w:lvl w:ilvl="8" w:tplc="89BC94C6">
      <w:start w:val="1"/>
      <w:numFmt w:val="lowerRoman"/>
      <w:lvlText w:val="%9."/>
      <w:lvlJc w:val="left"/>
      <w:pPr>
        <w:ind w:left="3240" w:hanging="360"/>
      </w:pPr>
    </w:lvl>
  </w:abstractNum>
  <w:abstractNum w:abstractNumId="14" w15:restartNumberingAfterBreak="0">
    <w:nsid w:val="18BF107C"/>
    <w:multiLevelType w:val="hybridMultilevel"/>
    <w:tmpl w:val="54548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B1136"/>
    <w:multiLevelType w:val="hybridMultilevel"/>
    <w:tmpl w:val="9118F0A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8929E5"/>
    <w:multiLevelType w:val="multilevel"/>
    <w:tmpl w:val="3690B4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hybridMultilevel"/>
    <w:tmpl w:val="0409001D"/>
    <w:lvl w:ilvl="0" w:tplc="C7EA0980">
      <w:start w:val="1"/>
      <w:numFmt w:val="decimal"/>
      <w:lvlText w:val="%1)"/>
      <w:lvlJc w:val="left"/>
      <w:pPr>
        <w:ind w:left="360" w:hanging="360"/>
      </w:pPr>
    </w:lvl>
    <w:lvl w:ilvl="1" w:tplc="CD3055AC">
      <w:start w:val="1"/>
      <w:numFmt w:val="lowerLetter"/>
      <w:lvlText w:val="%2)"/>
      <w:lvlJc w:val="left"/>
      <w:pPr>
        <w:ind w:left="720" w:hanging="360"/>
      </w:pPr>
    </w:lvl>
    <w:lvl w:ilvl="2" w:tplc="094057FE">
      <w:start w:val="1"/>
      <w:numFmt w:val="lowerRoman"/>
      <w:lvlText w:val="%3)"/>
      <w:lvlJc w:val="left"/>
      <w:pPr>
        <w:ind w:left="1080" w:hanging="360"/>
      </w:pPr>
    </w:lvl>
    <w:lvl w:ilvl="3" w:tplc="17B85CF2">
      <w:start w:val="1"/>
      <w:numFmt w:val="decimal"/>
      <w:lvlText w:val="(%4)"/>
      <w:lvlJc w:val="left"/>
      <w:pPr>
        <w:ind w:left="1440" w:hanging="360"/>
      </w:pPr>
    </w:lvl>
    <w:lvl w:ilvl="4" w:tplc="4A4A84EC">
      <w:start w:val="1"/>
      <w:numFmt w:val="lowerLetter"/>
      <w:lvlText w:val="(%5)"/>
      <w:lvlJc w:val="left"/>
      <w:pPr>
        <w:ind w:left="1800" w:hanging="360"/>
      </w:pPr>
    </w:lvl>
    <w:lvl w:ilvl="5" w:tplc="EA00C492">
      <w:start w:val="1"/>
      <w:numFmt w:val="lowerRoman"/>
      <w:lvlText w:val="(%6)"/>
      <w:lvlJc w:val="left"/>
      <w:pPr>
        <w:ind w:left="2160" w:hanging="360"/>
      </w:pPr>
    </w:lvl>
    <w:lvl w:ilvl="6" w:tplc="8A2E83BC">
      <w:start w:val="1"/>
      <w:numFmt w:val="decimal"/>
      <w:lvlText w:val="%7."/>
      <w:lvlJc w:val="left"/>
      <w:pPr>
        <w:ind w:left="2520" w:hanging="360"/>
      </w:pPr>
    </w:lvl>
    <w:lvl w:ilvl="7" w:tplc="4322F1AC">
      <w:start w:val="1"/>
      <w:numFmt w:val="lowerLetter"/>
      <w:lvlText w:val="%8."/>
      <w:lvlJc w:val="left"/>
      <w:pPr>
        <w:ind w:left="2880" w:hanging="360"/>
      </w:pPr>
    </w:lvl>
    <w:lvl w:ilvl="8" w:tplc="0C58D42C">
      <w:start w:val="1"/>
      <w:numFmt w:val="lowerRoman"/>
      <w:lvlText w:val="%9."/>
      <w:lvlJc w:val="left"/>
      <w:pPr>
        <w:ind w:left="3240" w:hanging="360"/>
      </w:pPr>
    </w:lvl>
  </w:abstractNum>
  <w:abstractNum w:abstractNumId="18" w15:restartNumberingAfterBreak="0">
    <w:nsid w:val="38CF228E"/>
    <w:multiLevelType w:val="hybridMultilevel"/>
    <w:tmpl w:val="524CAA32"/>
    <w:lvl w:ilvl="0" w:tplc="E21A95FE">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EB0273"/>
    <w:multiLevelType w:val="multilevel"/>
    <w:tmpl w:val="E012C1F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940625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A58464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4DC5569"/>
    <w:multiLevelType w:val="hybridMultilevel"/>
    <w:tmpl w:val="C38EB904"/>
    <w:lvl w:ilvl="0" w:tplc="5BAEA88E">
      <w:numFmt w:val="bullet"/>
      <w:lvlText w:val=""/>
      <w:lvlJc w:val="left"/>
      <w:pPr>
        <w:ind w:left="720" w:hanging="360"/>
      </w:pPr>
      <w:rPr>
        <w:rFonts w:ascii="Symbol" w:hAnsi="Symbol"/>
      </w:rPr>
    </w:lvl>
    <w:lvl w:ilvl="1" w:tplc="E6304B64">
      <w:numFmt w:val="bullet"/>
      <w:lvlText w:val="o"/>
      <w:lvlJc w:val="left"/>
      <w:pPr>
        <w:ind w:left="1440" w:hanging="1080"/>
      </w:pPr>
      <w:rPr>
        <w:rFonts w:ascii="Courier New" w:hAnsi="Courier New"/>
      </w:rPr>
    </w:lvl>
    <w:lvl w:ilvl="2" w:tplc="A628FC96">
      <w:numFmt w:val="bullet"/>
      <w:lvlText w:val=""/>
      <w:lvlJc w:val="left"/>
      <w:pPr>
        <w:ind w:left="2160" w:hanging="1800"/>
      </w:pPr>
    </w:lvl>
    <w:lvl w:ilvl="3" w:tplc="930CDD00">
      <w:numFmt w:val="bullet"/>
      <w:lvlText w:val=""/>
      <w:lvlJc w:val="left"/>
      <w:pPr>
        <w:ind w:left="2880" w:hanging="2520"/>
      </w:pPr>
      <w:rPr>
        <w:rFonts w:ascii="Symbol" w:hAnsi="Symbol"/>
      </w:rPr>
    </w:lvl>
    <w:lvl w:ilvl="4" w:tplc="C420ADCE">
      <w:numFmt w:val="bullet"/>
      <w:lvlText w:val="o"/>
      <w:lvlJc w:val="left"/>
      <w:pPr>
        <w:ind w:left="3600" w:hanging="3240"/>
      </w:pPr>
      <w:rPr>
        <w:rFonts w:ascii="Courier New" w:hAnsi="Courier New"/>
      </w:rPr>
    </w:lvl>
    <w:lvl w:ilvl="5" w:tplc="6A0E32D2">
      <w:numFmt w:val="bullet"/>
      <w:lvlText w:val=""/>
      <w:lvlJc w:val="left"/>
      <w:pPr>
        <w:ind w:left="4320" w:hanging="3960"/>
      </w:pPr>
    </w:lvl>
    <w:lvl w:ilvl="6" w:tplc="30EAE5BE">
      <w:numFmt w:val="bullet"/>
      <w:lvlText w:val=""/>
      <w:lvlJc w:val="left"/>
      <w:pPr>
        <w:ind w:left="5040" w:hanging="4680"/>
      </w:pPr>
      <w:rPr>
        <w:rFonts w:ascii="Symbol" w:hAnsi="Symbol"/>
      </w:rPr>
    </w:lvl>
    <w:lvl w:ilvl="7" w:tplc="61740DD2">
      <w:numFmt w:val="bullet"/>
      <w:lvlText w:val="o"/>
      <w:lvlJc w:val="left"/>
      <w:pPr>
        <w:ind w:left="5760" w:hanging="5400"/>
      </w:pPr>
      <w:rPr>
        <w:rFonts w:ascii="Courier New" w:hAnsi="Courier New"/>
      </w:rPr>
    </w:lvl>
    <w:lvl w:ilvl="8" w:tplc="816811F2">
      <w:numFmt w:val="bullet"/>
      <w:lvlText w:val=""/>
      <w:lvlJc w:val="left"/>
      <w:pPr>
        <w:ind w:left="6480" w:hanging="6120"/>
      </w:pPr>
    </w:lvl>
  </w:abstractNum>
  <w:abstractNum w:abstractNumId="23" w15:restartNumberingAfterBreak="0">
    <w:nsid w:val="59350CFB"/>
    <w:multiLevelType w:val="multilevel"/>
    <w:tmpl w:val="BF406CD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1C60CFD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3865B8"/>
    <w:multiLevelType w:val="hybridMultilevel"/>
    <w:tmpl w:val="188878C4"/>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6" w15:restartNumberingAfterBreak="0">
    <w:nsid w:val="6E9514D7"/>
    <w:multiLevelType w:val="multilevel"/>
    <w:tmpl w:val="03BA67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127648"/>
    <w:multiLevelType w:val="hybridMultilevel"/>
    <w:tmpl w:val="4CEA11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98D7B54"/>
    <w:multiLevelType w:val="hybridMultilevel"/>
    <w:tmpl w:val="F914FF66"/>
    <w:lvl w:ilvl="0" w:tplc="AE42A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8C2C6D"/>
    <w:multiLevelType w:val="multilevel"/>
    <w:tmpl w:val="4D0C1D2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6"/>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4"/>
  </w:num>
  <w:num w:numId="21">
    <w:abstractNumId w:val="20"/>
  </w:num>
  <w:num w:numId="22">
    <w:abstractNumId w:val="11"/>
  </w:num>
  <w:num w:numId="23">
    <w:abstractNumId w:val="29"/>
  </w:num>
  <w:num w:numId="24">
    <w:abstractNumId w:val="14"/>
  </w:num>
  <w:num w:numId="25">
    <w:abstractNumId w:val="22"/>
  </w:num>
  <w:num w:numId="26">
    <w:abstractNumId w:val="15"/>
  </w:num>
  <w:num w:numId="27">
    <w:abstractNumId w:val="25"/>
  </w:num>
  <w:num w:numId="28">
    <w:abstractNumId w:val="27"/>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7B"/>
    <w:rsid w:val="00231CBA"/>
    <w:rsid w:val="00255788"/>
    <w:rsid w:val="002B1DFA"/>
    <w:rsid w:val="002D2CEC"/>
    <w:rsid w:val="003049A5"/>
    <w:rsid w:val="004D5C7B"/>
    <w:rsid w:val="00581F29"/>
    <w:rsid w:val="00660D8C"/>
    <w:rsid w:val="00867A8B"/>
    <w:rsid w:val="00AF33DB"/>
    <w:rsid w:val="00C60B13"/>
    <w:rsid w:val="00C8405D"/>
    <w:rsid w:val="00E71565"/>
    <w:rsid w:val="00E8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97EB"/>
  <w15:chartTrackingRefBased/>
  <w15:docId w15:val="{9916065F-F809-430E-B788-9D938851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F77B1"/>
    <w:pPr>
      <w:ind w:left="720"/>
      <w:contextualSpacing/>
    </w:pPr>
  </w:style>
  <w:style w:type="paragraph" w:styleId="NoSpacing">
    <w:name w:val="No Spacing"/>
    <w:uiPriority w:val="1"/>
    <w:qFormat/>
    <w:rsid w:val="0073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kathy\AppData\Local\Microsoft\Office\16.0\DTS\en-US%7b08929244-D6F6-467E-A9AB-9B319E5DAFCB%7d\%7b6ADFC38C-DD47-4179-8233-56DD02B0E53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http://schemas.microsoft.com/office/2006/metadata/properties"/>
    <ds:schemaRef ds:uri="http://purl.org/dc/dcmitype/"/>
    <ds:schemaRef ds:uri="4873beb7-5857-4685-be1f-d57550cc96cc"/>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{6ADFC38C-DD47-4179-8233-56DD02B0E53B}tf02786999_win32</Template>
  <TotalTime>1</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andykathy</dc:creator>
  <cp:keywords/>
  <dc:description/>
  <cp:lastModifiedBy>Britney Dillon</cp:lastModifiedBy>
  <cp:revision>2</cp:revision>
  <cp:lastPrinted>2024-08-20T20:14:00Z</cp:lastPrinted>
  <dcterms:created xsi:type="dcterms:W3CDTF">2024-08-20T20:15:00Z</dcterms:created>
  <dcterms:modified xsi:type="dcterms:W3CDTF">2024-08-20T20:15:00Z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